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1B0D" w14:textId="77777777" w:rsidR="00483825" w:rsidRDefault="00483825" w:rsidP="00483825">
      <w:pPr>
        <w:jc w:val="center"/>
        <w:rPr>
          <w:b/>
          <w:bCs/>
        </w:rPr>
      </w:pPr>
      <w:r>
        <w:rPr>
          <w:b/>
          <w:bCs/>
        </w:rPr>
        <w:t>Mt. Zion District Library Board of Trustees</w:t>
      </w:r>
    </w:p>
    <w:p w14:paraId="70F9B5DC" w14:textId="77777777" w:rsidR="00483825" w:rsidRDefault="00483825" w:rsidP="00483825">
      <w:pPr>
        <w:jc w:val="center"/>
        <w:rPr>
          <w:b/>
          <w:bCs/>
        </w:rPr>
      </w:pPr>
      <w:r>
        <w:rPr>
          <w:b/>
          <w:bCs/>
        </w:rPr>
        <w:t>Minutes of the June 10, 2025 Meeting</w:t>
      </w:r>
    </w:p>
    <w:p w14:paraId="3C654C92" w14:textId="0CC0D7FB" w:rsidR="00483825" w:rsidRDefault="00483825" w:rsidP="00483825">
      <w:pPr>
        <w:jc w:val="center"/>
        <w:rPr>
          <w:b/>
          <w:bCs/>
        </w:rPr>
      </w:pPr>
      <w:r>
        <w:rPr>
          <w:b/>
          <w:bCs/>
        </w:rPr>
        <w:t>Executive Session</w:t>
      </w:r>
    </w:p>
    <w:p w14:paraId="3E239312" w14:textId="77777777" w:rsidR="00483825" w:rsidRDefault="00483825" w:rsidP="00483825">
      <w:pPr>
        <w:jc w:val="center"/>
        <w:rPr>
          <w:b/>
          <w:bCs/>
        </w:rPr>
      </w:pPr>
    </w:p>
    <w:p w14:paraId="55E99D1D" w14:textId="46FD598C" w:rsidR="00483825" w:rsidRDefault="00483825" w:rsidP="00483825">
      <w:r>
        <w:t xml:space="preserve">President S. Jesse called the </w:t>
      </w:r>
      <w:r>
        <w:t>executive session</w:t>
      </w:r>
      <w:r>
        <w:t xml:space="preserve"> </w:t>
      </w:r>
      <w:r>
        <w:t>to order</w:t>
      </w:r>
      <w:r>
        <w:t xml:space="preserve"> at 7:</w:t>
      </w:r>
      <w:r>
        <w:t>36</w:t>
      </w:r>
      <w:r>
        <w:t xml:space="preserve"> pm.  Members present: Sherri Jesse, Holly Larson, Michele Stine, Stephen Rathnow</w:t>
      </w:r>
    </w:p>
    <w:p w14:paraId="7E3D44BD" w14:textId="77777777" w:rsidR="00483825" w:rsidRDefault="00483825" w:rsidP="00483825">
      <w:r>
        <w:t>Members absent: Alison Mendenhall, Michael Van Pelt</w:t>
      </w:r>
    </w:p>
    <w:p w14:paraId="0F82F362" w14:textId="77777777" w:rsidR="00483825" w:rsidRDefault="00483825" w:rsidP="00483825">
      <w:r>
        <w:t>Library Director: Ashley Batchelder</w:t>
      </w:r>
    </w:p>
    <w:p w14:paraId="5D3DD057" w14:textId="77777777" w:rsidR="00483825" w:rsidRDefault="00483825" w:rsidP="00483825"/>
    <w:p w14:paraId="53470E79" w14:textId="558A1DC0" w:rsidR="00483825" w:rsidRDefault="00483825" w:rsidP="00483825">
      <w:r>
        <w:t>Discussion held on two candidates for appointment to Board of Trustees.</w:t>
      </w:r>
    </w:p>
    <w:p w14:paraId="6B73B1FD" w14:textId="77777777" w:rsidR="00483825" w:rsidRDefault="00483825" w:rsidP="00483825"/>
    <w:p w14:paraId="6139AC01" w14:textId="38C49562" w:rsidR="00483825" w:rsidRDefault="00483825" w:rsidP="00483825">
      <w:r>
        <w:t>Discussion held on one current</w:t>
      </w:r>
      <w:r w:rsidR="006742E8">
        <w:t xml:space="preserve"> Board</w:t>
      </w:r>
      <w:r>
        <w:t xml:space="preserve"> member</w:t>
      </w:r>
      <w:r w:rsidR="006742E8">
        <w:t>’s</w:t>
      </w:r>
      <w:r>
        <w:t xml:space="preserve"> failure to </w:t>
      </w:r>
      <w:r w:rsidR="006742E8">
        <w:t>live up to requirements of the office and how this might be addressed.</w:t>
      </w:r>
    </w:p>
    <w:p w14:paraId="674A9FB1" w14:textId="77777777" w:rsidR="006742E8" w:rsidRDefault="006742E8" w:rsidP="00483825"/>
    <w:p w14:paraId="22E4AA64" w14:textId="5AF7C566" w:rsidR="006742E8" w:rsidRDefault="006742E8" w:rsidP="00483825">
      <w:r>
        <w:t>Executive session ended at 7:49 pm.</w:t>
      </w:r>
    </w:p>
    <w:p w14:paraId="7A0B94B5" w14:textId="77777777" w:rsidR="006742E8" w:rsidRDefault="006742E8" w:rsidP="00483825"/>
    <w:p w14:paraId="37CE4A5B" w14:textId="22C30666" w:rsidR="006742E8" w:rsidRDefault="006742E8" w:rsidP="00483825">
      <w:r>
        <w:t>Respectfully submitted,</w:t>
      </w:r>
    </w:p>
    <w:p w14:paraId="5DF9414A" w14:textId="77777777" w:rsidR="006742E8" w:rsidRDefault="006742E8" w:rsidP="00483825"/>
    <w:p w14:paraId="50593F47" w14:textId="77777777" w:rsidR="006742E8" w:rsidRDefault="006742E8" w:rsidP="00483825"/>
    <w:p w14:paraId="6D323198" w14:textId="77777777" w:rsidR="006742E8" w:rsidRDefault="006742E8" w:rsidP="00483825"/>
    <w:p w14:paraId="1E3EFBF3" w14:textId="56DEA389" w:rsidR="006742E8" w:rsidRDefault="006742E8" w:rsidP="00483825">
      <w:r>
        <w:t>Stephen Rathnow</w:t>
      </w:r>
    </w:p>
    <w:p w14:paraId="1E5321DE" w14:textId="0E8E89E7" w:rsidR="006742E8" w:rsidRDefault="006742E8" w:rsidP="00483825">
      <w:r>
        <w:t>Secretary</w:t>
      </w:r>
    </w:p>
    <w:p w14:paraId="75D40661" w14:textId="77777777" w:rsidR="00483825" w:rsidRPr="00483825" w:rsidRDefault="00483825" w:rsidP="00483825"/>
    <w:p w14:paraId="0B3EBF5B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72412527">
    <w:abstractNumId w:val="19"/>
  </w:num>
  <w:num w:numId="2" w16cid:durableId="743066879">
    <w:abstractNumId w:val="12"/>
  </w:num>
  <w:num w:numId="3" w16cid:durableId="592978055">
    <w:abstractNumId w:val="10"/>
  </w:num>
  <w:num w:numId="4" w16cid:durableId="79761229">
    <w:abstractNumId w:val="21"/>
  </w:num>
  <w:num w:numId="5" w16cid:durableId="1735009395">
    <w:abstractNumId w:val="13"/>
  </w:num>
  <w:num w:numId="6" w16cid:durableId="1757097375">
    <w:abstractNumId w:val="16"/>
  </w:num>
  <w:num w:numId="7" w16cid:durableId="1491865128">
    <w:abstractNumId w:val="18"/>
  </w:num>
  <w:num w:numId="8" w16cid:durableId="817309319">
    <w:abstractNumId w:val="9"/>
  </w:num>
  <w:num w:numId="9" w16cid:durableId="346835890">
    <w:abstractNumId w:val="7"/>
  </w:num>
  <w:num w:numId="10" w16cid:durableId="1707367961">
    <w:abstractNumId w:val="6"/>
  </w:num>
  <w:num w:numId="11" w16cid:durableId="229390773">
    <w:abstractNumId w:val="5"/>
  </w:num>
  <w:num w:numId="12" w16cid:durableId="1437404825">
    <w:abstractNumId w:val="4"/>
  </w:num>
  <w:num w:numId="13" w16cid:durableId="570434496">
    <w:abstractNumId w:val="8"/>
  </w:num>
  <w:num w:numId="14" w16cid:durableId="859587096">
    <w:abstractNumId w:val="3"/>
  </w:num>
  <w:num w:numId="15" w16cid:durableId="673606991">
    <w:abstractNumId w:val="2"/>
  </w:num>
  <w:num w:numId="16" w16cid:durableId="1797093272">
    <w:abstractNumId w:val="1"/>
  </w:num>
  <w:num w:numId="17" w16cid:durableId="1576476735">
    <w:abstractNumId w:val="0"/>
  </w:num>
  <w:num w:numId="18" w16cid:durableId="1548104685">
    <w:abstractNumId w:val="14"/>
  </w:num>
  <w:num w:numId="19" w16cid:durableId="2099859239">
    <w:abstractNumId w:val="15"/>
  </w:num>
  <w:num w:numId="20" w16cid:durableId="1220441342">
    <w:abstractNumId w:val="20"/>
  </w:num>
  <w:num w:numId="21" w16cid:durableId="1593583871">
    <w:abstractNumId w:val="17"/>
  </w:num>
  <w:num w:numId="22" w16cid:durableId="1856338176">
    <w:abstractNumId w:val="11"/>
  </w:num>
  <w:num w:numId="23" w16cid:durableId="4907559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25"/>
    <w:rsid w:val="00483825"/>
    <w:rsid w:val="00645252"/>
    <w:rsid w:val="006742E8"/>
    <w:rsid w:val="006D3D74"/>
    <w:rsid w:val="0083569A"/>
    <w:rsid w:val="00A9204E"/>
    <w:rsid w:val="00B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6B91"/>
  <w15:chartTrackingRefBased/>
  <w15:docId w15:val="{BA7F2F6E-9EE3-4DF3-A4C8-B8320D2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25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th\AppData\Local\Microsoft\Office\16.0\DTS\en-US%7b23DB783B-8F65-46FF-B5ED-36C8D969183A%7d\%7bB8BD6B99-7501-4B04-B245-391BADEE98D3%7dTF2de6fc23-48e8-448b-960e-1bdc6e9248ab13e3e5f5_win32-3981d9212d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{B8BD6B99-7501-4B04-B245-391BADEE98D3}TF2de6fc23-48e8-448b-960e-1bdc6e9248ab13e3e5f5_win32-3981d9212dde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Rathnow</dc:creator>
  <cp:keywords/>
  <dc:description/>
  <cp:lastModifiedBy>Steve Rathnow</cp:lastModifiedBy>
  <cp:revision>1</cp:revision>
  <dcterms:created xsi:type="dcterms:W3CDTF">2025-07-07T17:49:00Z</dcterms:created>
  <dcterms:modified xsi:type="dcterms:W3CDTF">2025-07-07T18:07:00Z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