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BE470" w14:textId="40571D48" w:rsidR="00A9204E" w:rsidRDefault="00FB4B67" w:rsidP="00FB4B67">
      <w:pPr>
        <w:jc w:val="center"/>
        <w:rPr>
          <w:b/>
          <w:bCs/>
        </w:rPr>
      </w:pPr>
      <w:r>
        <w:rPr>
          <w:b/>
          <w:bCs/>
        </w:rPr>
        <w:t>Mt. Zion District Library Board of Trustees</w:t>
      </w:r>
    </w:p>
    <w:p w14:paraId="6D0F0134" w14:textId="2C8BF09F" w:rsidR="00FB4B67" w:rsidRDefault="00FB4B67" w:rsidP="00FB4B67">
      <w:pPr>
        <w:jc w:val="center"/>
        <w:rPr>
          <w:b/>
          <w:bCs/>
        </w:rPr>
      </w:pPr>
      <w:r>
        <w:rPr>
          <w:b/>
          <w:bCs/>
        </w:rPr>
        <w:t>Minutes of the Ju</w:t>
      </w:r>
      <w:r w:rsidR="00ED32A1">
        <w:rPr>
          <w:b/>
          <w:bCs/>
        </w:rPr>
        <w:t>ly</w:t>
      </w:r>
      <w:r>
        <w:rPr>
          <w:b/>
          <w:bCs/>
        </w:rPr>
        <w:t xml:space="preserve"> 1</w:t>
      </w:r>
      <w:r w:rsidR="00ED32A1">
        <w:rPr>
          <w:b/>
          <w:bCs/>
        </w:rPr>
        <w:t>5</w:t>
      </w:r>
      <w:r>
        <w:rPr>
          <w:b/>
          <w:bCs/>
        </w:rPr>
        <w:t>, 2025 Meeting</w:t>
      </w:r>
    </w:p>
    <w:p w14:paraId="748EC7B9" w14:textId="77777777" w:rsidR="00FB4B67" w:rsidRDefault="00FB4B67" w:rsidP="00FB4B67">
      <w:pPr>
        <w:jc w:val="center"/>
        <w:rPr>
          <w:b/>
          <w:bCs/>
        </w:rPr>
      </w:pPr>
    </w:p>
    <w:p w14:paraId="6BA2139C" w14:textId="200BB14A" w:rsidR="00FB4B67" w:rsidRDefault="00FB4B67" w:rsidP="00FB4B67">
      <w:r>
        <w:t>President S. Jesse called the meeting to order at 7:</w:t>
      </w:r>
      <w:r w:rsidR="00405856">
        <w:t>0</w:t>
      </w:r>
      <w:r>
        <w:t>0 pm.  Members present: Sherri Jesse, Holly Larson, Michele Stine, Stephen Rathnow</w:t>
      </w:r>
      <w:r w:rsidR="00586954">
        <w:t>, Michael Van Pelt</w:t>
      </w:r>
      <w:r w:rsidR="002D23E3">
        <w:t>, Marci Rockey</w:t>
      </w:r>
    </w:p>
    <w:p w14:paraId="1865328D" w14:textId="41A0243A" w:rsidR="00FB4B67" w:rsidRDefault="00FB4B67" w:rsidP="00FB4B67">
      <w:r>
        <w:t>Members absent: Alison Mendenhall</w:t>
      </w:r>
    </w:p>
    <w:p w14:paraId="0D01F083" w14:textId="267D24D6" w:rsidR="00FB4B67" w:rsidRDefault="00FB4B67" w:rsidP="00FB4B67">
      <w:r>
        <w:t>Library Director: Ashley Batchelder</w:t>
      </w:r>
    </w:p>
    <w:p w14:paraId="1B9C3AC8" w14:textId="77777777" w:rsidR="00FB4B67" w:rsidRDefault="00FB4B67" w:rsidP="00FB4B67"/>
    <w:p w14:paraId="19201554" w14:textId="56681177" w:rsidR="00FB4B67" w:rsidRDefault="00FB4B67" w:rsidP="00FB4B67">
      <w:pPr>
        <w:rPr>
          <w:b/>
          <w:bCs/>
        </w:rPr>
      </w:pPr>
      <w:r>
        <w:rPr>
          <w:b/>
          <w:bCs/>
        </w:rPr>
        <w:t>Agenda:</w:t>
      </w:r>
    </w:p>
    <w:p w14:paraId="5ED60BAF" w14:textId="22541655" w:rsidR="00FB4B67" w:rsidRDefault="00FB4B67" w:rsidP="00FB4B67">
      <w:r>
        <w:t xml:space="preserve">Motion </w:t>
      </w:r>
      <w:r w:rsidR="00E135C4">
        <w:t>Stine</w:t>
      </w:r>
      <w:r>
        <w:t xml:space="preserve"> to adopt the agenda. Second </w:t>
      </w:r>
      <w:r w:rsidR="00B74D61">
        <w:t>L</w:t>
      </w:r>
      <w:r w:rsidR="00E135C4">
        <w:t>ars</w:t>
      </w:r>
      <w:r w:rsidR="001F110A">
        <w:t>on</w:t>
      </w:r>
      <w:r>
        <w:t>. Motion carried.</w:t>
      </w:r>
    </w:p>
    <w:p w14:paraId="66AE8687" w14:textId="77777777" w:rsidR="00B819CB" w:rsidRDefault="00B819CB" w:rsidP="00FB4B67"/>
    <w:p w14:paraId="55FCD1C6" w14:textId="56454790" w:rsidR="00B819CB" w:rsidRDefault="00CF526B" w:rsidP="00FB4B67">
      <w:r>
        <w:t>It was noted that Trustee Mendenhall has resigned</w:t>
      </w:r>
      <w:r w:rsidR="007E1BF0">
        <w:t>.</w:t>
      </w:r>
    </w:p>
    <w:p w14:paraId="7D1A7F45" w14:textId="77777777" w:rsidR="00FB4B67" w:rsidRDefault="00FB4B67" w:rsidP="00FB4B67"/>
    <w:p w14:paraId="70CAE051" w14:textId="70E9BC4A" w:rsidR="00FB4B67" w:rsidRDefault="00B25984" w:rsidP="00FB4B67">
      <w:pPr>
        <w:rPr>
          <w:b/>
          <w:bCs/>
        </w:rPr>
      </w:pPr>
      <w:r>
        <w:rPr>
          <w:b/>
          <w:bCs/>
        </w:rPr>
        <w:t>Oath of Office for newly elected trustee:</w:t>
      </w:r>
    </w:p>
    <w:p w14:paraId="7CE50A47" w14:textId="677E1017" w:rsidR="00B25984" w:rsidRDefault="00B74D61" w:rsidP="00FB4B67">
      <w:r>
        <w:t>Marci Rockey</w:t>
      </w:r>
    </w:p>
    <w:p w14:paraId="0A5DB9E4" w14:textId="77777777" w:rsidR="00B25984" w:rsidRDefault="00B25984" w:rsidP="00FB4B67"/>
    <w:p w14:paraId="4B9D7040" w14:textId="7B1E2096" w:rsidR="00B25984" w:rsidRDefault="00B25984" w:rsidP="00FB4B67">
      <w:pPr>
        <w:rPr>
          <w:b/>
          <w:bCs/>
        </w:rPr>
      </w:pPr>
      <w:r>
        <w:rPr>
          <w:b/>
          <w:bCs/>
        </w:rPr>
        <w:t xml:space="preserve">Minutes: </w:t>
      </w:r>
    </w:p>
    <w:p w14:paraId="03E98AEE" w14:textId="4B3D7F7E" w:rsidR="00B25984" w:rsidRDefault="00B25984" w:rsidP="00FB4B67">
      <w:r>
        <w:t xml:space="preserve">Motion </w:t>
      </w:r>
      <w:r w:rsidR="000602A9">
        <w:t>Stine</w:t>
      </w:r>
      <w:r>
        <w:t xml:space="preserve"> to approve minutes of the </w:t>
      </w:r>
      <w:r w:rsidR="00F1226B">
        <w:t xml:space="preserve">June </w:t>
      </w:r>
      <w:r w:rsidR="000602A9">
        <w:t>1</w:t>
      </w:r>
      <w:r>
        <w:t xml:space="preserve">0, 2025 regular meeting. Second </w:t>
      </w:r>
      <w:r w:rsidR="00EB3C2F">
        <w:t>Van Pelt</w:t>
      </w:r>
      <w:r>
        <w:t>. Motion carried.</w:t>
      </w:r>
    </w:p>
    <w:p w14:paraId="56733DA8" w14:textId="77777777" w:rsidR="00B25984" w:rsidRDefault="00B25984" w:rsidP="00FB4B67"/>
    <w:p w14:paraId="141B930D" w14:textId="5C25AF97" w:rsidR="00B25984" w:rsidRDefault="00B25984" w:rsidP="00FB4B67">
      <w:pPr>
        <w:rPr>
          <w:b/>
          <w:bCs/>
        </w:rPr>
      </w:pPr>
      <w:r>
        <w:rPr>
          <w:b/>
          <w:bCs/>
        </w:rPr>
        <w:t>Financial Report:</w:t>
      </w:r>
    </w:p>
    <w:p w14:paraId="7C9361EC" w14:textId="1CB9DA1B" w:rsidR="00B25984" w:rsidRDefault="00B25984" w:rsidP="00FB4B67">
      <w:r>
        <w:t xml:space="preserve">Motion </w:t>
      </w:r>
      <w:r w:rsidR="00EB3C2F">
        <w:t>Stine</w:t>
      </w:r>
      <w:r>
        <w:t xml:space="preserve"> to approve current bill list. Second </w:t>
      </w:r>
      <w:r w:rsidR="00EB3C2F">
        <w:t>Larson</w:t>
      </w:r>
      <w:r>
        <w:t>. Motion carried.</w:t>
      </w:r>
    </w:p>
    <w:p w14:paraId="4A185C4B" w14:textId="2ADB9CEC" w:rsidR="00B25984" w:rsidRDefault="00B25984" w:rsidP="00FB4B67">
      <w:r>
        <w:t>Income Statement for Month Ending</w:t>
      </w:r>
      <w:r w:rsidR="00E75F49">
        <w:t xml:space="preserve"> June</w:t>
      </w:r>
      <w:r>
        <w:t xml:space="preserve"> 3</w:t>
      </w:r>
      <w:r w:rsidR="00E75F49">
        <w:t>0</w:t>
      </w:r>
      <w:r>
        <w:t>, 2025</w:t>
      </w:r>
    </w:p>
    <w:p w14:paraId="0E7C64F9" w14:textId="01BC77D8" w:rsidR="00B25984" w:rsidRDefault="00B25984" w:rsidP="00FB4B67">
      <w:r>
        <w:t xml:space="preserve">Financial Statement for Month Ending </w:t>
      </w:r>
      <w:r w:rsidR="00E75F49">
        <w:t>June</w:t>
      </w:r>
      <w:r>
        <w:t xml:space="preserve"> 3</w:t>
      </w:r>
      <w:r w:rsidR="00E75F49">
        <w:t>0</w:t>
      </w:r>
      <w:r>
        <w:t>, 2025</w:t>
      </w:r>
    </w:p>
    <w:p w14:paraId="3FF7AF53" w14:textId="31826742" w:rsidR="00B25984" w:rsidRDefault="00B25984" w:rsidP="00FB4B67">
      <w:r>
        <w:t>Discussion held regarding the Treasurer’s Report</w:t>
      </w:r>
    </w:p>
    <w:p w14:paraId="2A2F7532" w14:textId="77777777" w:rsidR="00942293" w:rsidRDefault="00942293" w:rsidP="00FB4B67"/>
    <w:p w14:paraId="7FFAF5FB" w14:textId="6BC8D3C4" w:rsidR="00B25984" w:rsidRDefault="00B25984" w:rsidP="00FB4B67">
      <w:pPr>
        <w:rPr>
          <w:b/>
          <w:bCs/>
        </w:rPr>
      </w:pPr>
      <w:r>
        <w:rPr>
          <w:b/>
          <w:bCs/>
        </w:rPr>
        <w:t>Librarian’s Report:</w:t>
      </w:r>
    </w:p>
    <w:p w14:paraId="148E3B6D" w14:textId="4059B969" w:rsidR="00B25984" w:rsidRDefault="00B25984" w:rsidP="00FB4B67">
      <w:r>
        <w:t>Discussion held</w:t>
      </w:r>
    </w:p>
    <w:p w14:paraId="7BCE6D55" w14:textId="77777777" w:rsidR="00B25984" w:rsidRDefault="00B25984" w:rsidP="00FB4B67"/>
    <w:p w14:paraId="30528000" w14:textId="46D7D219" w:rsidR="00B25984" w:rsidRDefault="00B25984" w:rsidP="00FB4B67">
      <w:pPr>
        <w:rPr>
          <w:b/>
          <w:bCs/>
        </w:rPr>
      </w:pPr>
      <w:r>
        <w:rPr>
          <w:b/>
          <w:bCs/>
        </w:rPr>
        <w:t>Committee Reports:</w:t>
      </w:r>
    </w:p>
    <w:p w14:paraId="0D2AE80B" w14:textId="1B6C5EF1" w:rsidR="00B25984" w:rsidRDefault="00B25984" w:rsidP="00FB4B67">
      <w:r>
        <w:t>Building and Grounds: No report</w:t>
      </w:r>
    </w:p>
    <w:p w14:paraId="6576E2C8" w14:textId="0A8CB252" w:rsidR="00B25984" w:rsidRDefault="00B25984" w:rsidP="00FB4B67">
      <w:r>
        <w:t>Finance</w:t>
      </w:r>
      <w:r>
        <w:rPr>
          <w:b/>
          <w:bCs/>
        </w:rPr>
        <w:t xml:space="preserve">: </w:t>
      </w:r>
      <w:r>
        <w:t>No report</w:t>
      </w:r>
    </w:p>
    <w:p w14:paraId="1CBD82D8" w14:textId="1C282E89" w:rsidR="00B25984" w:rsidRDefault="00B25984" w:rsidP="00FB4B67">
      <w:r>
        <w:t>Personnel: No report</w:t>
      </w:r>
    </w:p>
    <w:p w14:paraId="7C73FF3B" w14:textId="77777777" w:rsidR="00B25984" w:rsidRDefault="00B25984" w:rsidP="00FB4B67"/>
    <w:p w14:paraId="4C996246" w14:textId="340F30AD" w:rsidR="00B25984" w:rsidRDefault="00B25984" w:rsidP="00FB4B67">
      <w:pPr>
        <w:rPr>
          <w:b/>
          <w:bCs/>
        </w:rPr>
      </w:pPr>
      <w:r>
        <w:rPr>
          <w:b/>
          <w:bCs/>
        </w:rPr>
        <w:t>Old Business:</w:t>
      </w:r>
    </w:p>
    <w:p w14:paraId="44B24833" w14:textId="3914F3B8" w:rsidR="00D02C4E" w:rsidRDefault="00A34666" w:rsidP="00FB4B67">
      <w:r>
        <w:t>Kano</w:t>
      </w:r>
      <w:r w:rsidR="00430396">
        <w:t>py for Libraries</w:t>
      </w:r>
      <w:r w:rsidR="00AA6098">
        <w:t xml:space="preserve">: Motion Rathnow, second </w:t>
      </w:r>
      <w:r w:rsidR="00575EDE">
        <w:t>Rockey, to accept proposal for one year subscription. Motion carried.</w:t>
      </w:r>
    </w:p>
    <w:p w14:paraId="1016C279" w14:textId="0F64B1CF" w:rsidR="00575EDE" w:rsidRDefault="00905E31" w:rsidP="00FB4B67">
      <w:r>
        <w:t xml:space="preserve">Staff Evaluations: </w:t>
      </w:r>
      <w:r w:rsidR="00E04E34">
        <w:t xml:space="preserve">Motion </w:t>
      </w:r>
      <w:r w:rsidR="00017961">
        <w:t>Stine, second Van Pelt, to accept proposed salary adjustments.  Motion carried.</w:t>
      </w:r>
    </w:p>
    <w:p w14:paraId="44B0A6D2" w14:textId="77777777" w:rsidR="00D02C4E" w:rsidRDefault="00D02C4E" w:rsidP="00FB4B67"/>
    <w:p w14:paraId="757A1F5A" w14:textId="7012F8E5" w:rsidR="00B45B75" w:rsidRDefault="0029021F" w:rsidP="00FB4B67">
      <w:pPr>
        <w:rPr>
          <w:b/>
          <w:bCs/>
        </w:rPr>
      </w:pPr>
      <w:r>
        <w:rPr>
          <w:b/>
          <w:bCs/>
        </w:rPr>
        <w:t>New Business:</w:t>
      </w:r>
    </w:p>
    <w:p w14:paraId="316ACAD0" w14:textId="77EBA291" w:rsidR="007A215C" w:rsidRDefault="00216D8D" w:rsidP="00FB4B67">
      <w:r>
        <w:t xml:space="preserve">Cleaning and Maintenance Evaluation: </w:t>
      </w:r>
      <w:r w:rsidR="00577994">
        <w:t xml:space="preserve">Motion Van Pelt, second Larson, to accept </w:t>
      </w:r>
      <w:r w:rsidR="007A215C">
        <w:t>contract.</w:t>
      </w:r>
      <w:r w:rsidR="00595A71">
        <w:t xml:space="preserve"> Motion carried.</w:t>
      </w:r>
    </w:p>
    <w:p w14:paraId="188C00DE" w14:textId="5DBA21B1" w:rsidR="00595A71" w:rsidRDefault="00595A71" w:rsidP="00FB4B67">
      <w:r>
        <w:t xml:space="preserve">Building and Maintenance Projects: </w:t>
      </w:r>
      <w:r w:rsidR="009B5E78">
        <w:t xml:space="preserve">Discussion held. Motion Stine, second Larson, </w:t>
      </w:r>
      <w:r w:rsidR="00263BAF">
        <w:t xml:space="preserve">to accept Girl Scout Troop </w:t>
      </w:r>
      <w:r w:rsidR="005472AE">
        <w:t>3017 offer to perform service project. Motion carried.</w:t>
      </w:r>
    </w:p>
    <w:p w14:paraId="47326FAE" w14:textId="11B429A6" w:rsidR="00515C3E" w:rsidRDefault="003925F8" w:rsidP="00FB4B67">
      <w:r>
        <w:t xml:space="preserve">ARSL 2025 </w:t>
      </w:r>
      <w:r w:rsidR="002C152D">
        <w:t xml:space="preserve">Conference: Motion Larson, second Rockey, </w:t>
      </w:r>
      <w:r w:rsidR="001C2F56">
        <w:t>to fund one staff member’s attendance at this conference</w:t>
      </w:r>
      <w:r w:rsidR="00504E67">
        <w:t>, total cost up to $1900.  Motion carried.</w:t>
      </w:r>
    </w:p>
    <w:p w14:paraId="084D053C" w14:textId="77777777" w:rsidR="0059647A" w:rsidRDefault="0059647A" w:rsidP="00FB4B67"/>
    <w:p w14:paraId="5FA7822B" w14:textId="77777777" w:rsidR="007241D7" w:rsidRDefault="007241D7" w:rsidP="00FB4B67">
      <w:pPr>
        <w:rPr>
          <w:b/>
          <w:bCs/>
        </w:rPr>
      </w:pPr>
    </w:p>
    <w:p w14:paraId="60BC7A0E" w14:textId="3E084E10" w:rsidR="0029021F" w:rsidRDefault="0029021F" w:rsidP="00FB4B67">
      <w:pPr>
        <w:rPr>
          <w:b/>
          <w:bCs/>
        </w:rPr>
      </w:pPr>
      <w:r>
        <w:rPr>
          <w:b/>
          <w:bCs/>
        </w:rPr>
        <w:t>Adjournment:</w:t>
      </w:r>
    </w:p>
    <w:p w14:paraId="75B060A0" w14:textId="01B6B74C" w:rsidR="0029021F" w:rsidRDefault="0029021F" w:rsidP="00FB4B67">
      <w:r>
        <w:t xml:space="preserve">Meeting adjourned at </w:t>
      </w:r>
      <w:r w:rsidR="007241D7">
        <w:t>7:55</w:t>
      </w:r>
      <w:r>
        <w:t xml:space="preserve"> pm</w:t>
      </w:r>
    </w:p>
    <w:p w14:paraId="363D1C0E" w14:textId="77777777" w:rsidR="0029021F" w:rsidRDefault="0029021F" w:rsidP="00FB4B67"/>
    <w:p w14:paraId="3BD5C270" w14:textId="46D6FAFA" w:rsidR="0029021F" w:rsidRDefault="0029021F" w:rsidP="00FB4B67">
      <w:r>
        <w:t>Respectfully submitted,</w:t>
      </w:r>
    </w:p>
    <w:p w14:paraId="149AD706" w14:textId="77777777" w:rsidR="0029021F" w:rsidRDefault="0029021F" w:rsidP="00FB4B67">
      <w:bookmarkStart w:id="0" w:name="_GoBack"/>
      <w:bookmarkEnd w:id="0"/>
    </w:p>
    <w:p w14:paraId="5D4249DF" w14:textId="77777777" w:rsidR="0029021F" w:rsidRDefault="0029021F" w:rsidP="00FB4B67"/>
    <w:p w14:paraId="7B1B29CF" w14:textId="08239A40" w:rsidR="0029021F" w:rsidRDefault="0029021F" w:rsidP="00FB4B67">
      <w:r>
        <w:t>Stephen Rathnow</w:t>
      </w:r>
    </w:p>
    <w:p w14:paraId="545F17AE" w14:textId="1F5F9F3B" w:rsidR="0029021F" w:rsidRPr="0029021F" w:rsidRDefault="0029021F" w:rsidP="00FB4B67">
      <w:r>
        <w:t>Mt. Zion District Library Board Secretary</w:t>
      </w:r>
    </w:p>
    <w:sectPr w:rsidR="0029021F" w:rsidRPr="0029021F" w:rsidSect="004D1E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67"/>
    <w:rsid w:val="00017961"/>
    <w:rsid w:val="000602A9"/>
    <w:rsid w:val="001C2F56"/>
    <w:rsid w:val="001F110A"/>
    <w:rsid w:val="001F3634"/>
    <w:rsid w:val="00205041"/>
    <w:rsid w:val="00216D8D"/>
    <w:rsid w:val="002357CA"/>
    <w:rsid w:val="00263BAF"/>
    <w:rsid w:val="0029021F"/>
    <w:rsid w:val="00292756"/>
    <w:rsid w:val="002C152D"/>
    <w:rsid w:val="002D23E3"/>
    <w:rsid w:val="002E3526"/>
    <w:rsid w:val="003925F8"/>
    <w:rsid w:val="00405856"/>
    <w:rsid w:val="00430396"/>
    <w:rsid w:val="004D1ED7"/>
    <w:rsid w:val="00504E67"/>
    <w:rsid w:val="00515C3E"/>
    <w:rsid w:val="005472AE"/>
    <w:rsid w:val="00575EDE"/>
    <w:rsid w:val="00577994"/>
    <w:rsid w:val="00586954"/>
    <w:rsid w:val="00595A71"/>
    <w:rsid w:val="0059647A"/>
    <w:rsid w:val="00645252"/>
    <w:rsid w:val="006D3D74"/>
    <w:rsid w:val="00711048"/>
    <w:rsid w:val="007241D7"/>
    <w:rsid w:val="00787861"/>
    <w:rsid w:val="007A215C"/>
    <w:rsid w:val="007E1BF0"/>
    <w:rsid w:val="0083569A"/>
    <w:rsid w:val="00905E31"/>
    <w:rsid w:val="00942293"/>
    <w:rsid w:val="009B5E78"/>
    <w:rsid w:val="00A34666"/>
    <w:rsid w:val="00A9204E"/>
    <w:rsid w:val="00AA6098"/>
    <w:rsid w:val="00AA7598"/>
    <w:rsid w:val="00AD6F8F"/>
    <w:rsid w:val="00AF6861"/>
    <w:rsid w:val="00B25984"/>
    <w:rsid w:val="00B45B75"/>
    <w:rsid w:val="00B74D61"/>
    <w:rsid w:val="00B819CB"/>
    <w:rsid w:val="00BD0A70"/>
    <w:rsid w:val="00CF526B"/>
    <w:rsid w:val="00D02C4E"/>
    <w:rsid w:val="00E04E34"/>
    <w:rsid w:val="00E135C4"/>
    <w:rsid w:val="00E75F49"/>
    <w:rsid w:val="00EB3C2F"/>
    <w:rsid w:val="00ED32A1"/>
    <w:rsid w:val="00F1226B"/>
    <w:rsid w:val="00F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F26F"/>
  <w15:chartTrackingRefBased/>
  <w15:docId w15:val="{C23876FA-46D1-4ADE-8B0A-028933B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ath\AppData\Local\Microsoft\Office\16.0\DTS\en-US%7b23DB783B-8F65-46FF-B5ED-36C8D969183A%7d\%7bB8BD6B99-7501-4B04-B245-391BADEE98D3%7dTF2de6fc23-48e8-448b-960e-1bdc6e9248ab13e3e5f5_win32-3981d9212d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{B8BD6B99-7501-4B04-B245-391BADEE98D3}TF2de6fc23-48e8-448b-960e-1bdc6e9248ab13e3e5f5_win32-3981d9212dde.dotx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Rathnow</dc:creator>
  <cp:keywords/>
  <dc:description/>
  <cp:lastModifiedBy>Maria</cp:lastModifiedBy>
  <cp:revision>3</cp:revision>
  <dcterms:created xsi:type="dcterms:W3CDTF">2025-07-26T18:01:00Z</dcterms:created>
  <dcterms:modified xsi:type="dcterms:W3CDTF">2025-08-08T20:18:00Z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